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531830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0"/>
          <w:szCs w:val="30"/>
        </w:rPr>
      </w:pPr>
    </w:p>
    <w:p w:rsidR="00FD5635" w:rsidRDefault="00FD5635" w:rsidP="00FC3B15">
      <w:pPr>
        <w:spacing w:after="100" w:afterAutospacing="1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351FC">
        <w:rPr>
          <w:color w:val="000000"/>
          <w:sz w:val="28"/>
          <w:szCs w:val="28"/>
          <w:shd w:val="clear" w:color="auto" w:fill="FFFFFF"/>
        </w:rPr>
        <w:t>Боитесь, что Вас могут обмануть при продаже или покупке недвижимости?</w:t>
      </w:r>
    </w:p>
    <w:p w:rsidR="00FD5635" w:rsidRDefault="00FD5635" w:rsidP="00FD5635">
      <w:pPr>
        <w:spacing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>Консультация опытного специалиста позволит вам избежать распространенных ошибок и получить максимальную выгоду от проведения сделки с недвижимостью.</w:t>
      </w:r>
      <w:r>
        <w:rPr>
          <w:sz w:val="28"/>
          <w:szCs w:val="28"/>
        </w:rPr>
        <w:t xml:space="preserve">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 xml:space="preserve">Сотрудники </w:t>
      </w:r>
      <w:r w:rsidRPr="006B7839">
        <w:rPr>
          <w:sz w:val="28"/>
          <w:szCs w:val="28"/>
        </w:rPr>
        <w:t>ППК «</w:t>
      </w:r>
      <w:proofErr w:type="spellStart"/>
      <w:r w:rsidRPr="006B7839">
        <w:rPr>
          <w:sz w:val="28"/>
          <w:szCs w:val="28"/>
        </w:rPr>
        <w:t>Роскадастр</w:t>
      </w:r>
      <w:proofErr w:type="spellEnd"/>
      <w:r w:rsidRPr="006B7839">
        <w:rPr>
          <w:sz w:val="28"/>
          <w:szCs w:val="28"/>
        </w:rPr>
        <w:t>»</w:t>
      </w:r>
      <w:r>
        <w:rPr>
          <w:sz w:val="28"/>
          <w:szCs w:val="28"/>
        </w:rPr>
        <w:t xml:space="preserve"> оказывают </w:t>
      </w:r>
      <w:r w:rsidRPr="00CC0DFD">
        <w:rPr>
          <w:sz w:val="28"/>
          <w:szCs w:val="28"/>
        </w:rPr>
        <w:t xml:space="preserve">консультационные услуги, связанные с оборотом объектов недвижимости. </w:t>
      </w:r>
      <w:r>
        <w:rPr>
          <w:sz w:val="28"/>
          <w:szCs w:val="28"/>
        </w:rPr>
        <w:t>Опытные специалисты</w:t>
      </w:r>
      <w:r w:rsidRPr="00CC0DFD">
        <w:rPr>
          <w:sz w:val="28"/>
          <w:szCs w:val="28"/>
        </w:rPr>
        <w:t xml:space="preserve"> ответят на волнующие вас вопросы по сделке с недвижимостью и помогут разобраться во всех юридических тонкостях</w:t>
      </w:r>
      <w:r>
        <w:rPr>
          <w:sz w:val="28"/>
          <w:szCs w:val="28"/>
        </w:rPr>
        <w:t>, а также п</w:t>
      </w:r>
      <w:r w:rsidRPr="006C222B">
        <w:rPr>
          <w:sz w:val="28"/>
          <w:szCs w:val="28"/>
        </w:rPr>
        <w:t>ровер</w:t>
      </w:r>
      <w:r>
        <w:rPr>
          <w:sz w:val="28"/>
          <w:szCs w:val="28"/>
        </w:rPr>
        <w:t xml:space="preserve">ят юридическую </w:t>
      </w:r>
      <w:r w:rsidRPr="006C222B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r w:rsidRPr="006C222B">
        <w:rPr>
          <w:sz w:val="28"/>
          <w:szCs w:val="28"/>
        </w:rPr>
        <w:t>недвижимости</w:t>
      </w:r>
      <w:r w:rsidRPr="00CC0DFD">
        <w:rPr>
          <w:sz w:val="28"/>
          <w:szCs w:val="28"/>
        </w:rPr>
        <w:t xml:space="preserve">.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Услуга является платной.</w:t>
      </w:r>
    </w:p>
    <w:p w:rsidR="00FD5635" w:rsidRDefault="00FD5635" w:rsidP="00FC3B15">
      <w:pPr>
        <w:spacing w:line="360" w:lineRule="auto"/>
        <w:ind w:firstLine="284"/>
        <w:jc w:val="both"/>
        <w:rPr>
          <w:sz w:val="28"/>
          <w:szCs w:val="28"/>
        </w:rPr>
      </w:pPr>
      <w:r w:rsidRPr="003467CE">
        <w:rPr>
          <w:b/>
          <w:sz w:val="28"/>
          <w:szCs w:val="28"/>
        </w:rPr>
        <w:t>С более подробной информацией можно ознакомиться по телефону:</w:t>
      </w:r>
      <w:r w:rsidRPr="00CC0DFD">
        <w:rPr>
          <w:sz w:val="28"/>
          <w:szCs w:val="28"/>
        </w:rPr>
        <w:t xml:space="preserve"> 8 (812) 71-73-47 (доб.1)</w:t>
      </w:r>
    </w:p>
    <w:p w:rsidR="00FC3B15" w:rsidRDefault="00FC3B15" w:rsidP="00FD5635">
      <w:pPr>
        <w:spacing w:line="360" w:lineRule="auto"/>
        <w:jc w:val="both"/>
        <w:rPr>
          <w:b/>
          <w:sz w:val="28"/>
          <w:szCs w:val="28"/>
        </w:rPr>
      </w:pPr>
    </w:p>
    <w:p w:rsidR="00087127" w:rsidRPr="003C58EF" w:rsidRDefault="00FD5635" w:rsidP="00FD5635">
      <w:pPr>
        <w:pStyle w:val="ab"/>
        <w:spacing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C0DFD">
        <w:rPr>
          <w:rFonts w:ascii="Times New Roman" w:hAnsi="Times New Roman"/>
          <w:b/>
          <w:sz w:val="28"/>
          <w:szCs w:val="28"/>
        </w:rPr>
        <w:t xml:space="preserve">Офис </w:t>
      </w:r>
      <w:r w:rsidRPr="006B7839">
        <w:rPr>
          <w:rFonts w:ascii="Times New Roman" w:hAnsi="Times New Roman"/>
          <w:b/>
          <w:sz w:val="28"/>
          <w:szCs w:val="28"/>
        </w:rPr>
        <w:t>ППК «</w:t>
      </w:r>
      <w:proofErr w:type="spellStart"/>
      <w:r w:rsidRPr="006B7839"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 w:rsidRPr="006B7839">
        <w:rPr>
          <w:rFonts w:ascii="Times New Roman" w:hAnsi="Times New Roman"/>
          <w:b/>
          <w:sz w:val="28"/>
          <w:szCs w:val="28"/>
        </w:rPr>
        <w:t>»</w:t>
      </w:r>
      <w:r w:rsidRPr="00CC0DFD">
        <w:rPr>
          <w:rFonts w:ascii="Times New Roman" w:hAnsi="Times New Roman"/>
          <w:b/>
          <w:sz w:val="28"/>
          <w:szCs w:val="28"/>
        </w:rPr>
        <w:t xml:space="preserve"> по Республике Карелия</w:t>
      </w:r>
      <w:r>
        <w:rPr>
          <w:rFonts w:ascii="Times New Roman" w:hAnsi="Times New Roman"/>
          <w:b/>
          <w:sz w:val="28"/>
          <w:szCs w:val="28"/>
        </w:rPr>
        <w:t>:</w:t>
      </w:r>
      <w:r w:rsidRPr="003467CE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C0DFD">
        <w:rPr>
          <w:rFonts w:ascii="Times New Roman" w:hAnsi="Times New Roman"/>
          <w:sz w:val="28"/>
          <w:szCs w:val="28"/>
        </w:rPr>
        <w:t>г</w:t>
      </w:r>
      <w:proofErr w:type="gramEnd"/>
      <w:r w:rsidRPr="00CC0DFD">
        <w:rPr>
          <w:rFonts w:ascii="Times New Roman" w:hAnsi="Times New Roman"/>
          <w:sz w:val="28"/>
          <w:szCs w:val="28"/>
        </w:rPr>
        <w:t>. Петрозаводск,</w:t>
      </w:r>
      <w:r w:rsidRPr="00CC0D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0DFD">
        <w:rPr>
          <w:rFonts w:ascii="Times New Roman" w:hAnsi="Times New Roman"/>
          <w:sz w:val="28"/>
          <w:szCs w:val="28"/>
        </w:rPr>
        <w:t>пр-т</w:t>
      </w:r>
      <w:proofErr w:type="spellEnd"/>
      <w:r w:rsidRPr="00CC0DFD">
        <w:rPr>
          <w:rFonts w:ascii="Times New Roman" w:hAnsi="Times New Roman"/>
          <w:sz w:val="28"/>
          <w:szCs w:val="28"/>
        </w:rPr>
        <w:t xml:space="preserve"> Первомайский, д. 33.</w:t>
      </w:r>
    </w:p>
    <w:p w:rsidR="003C58EF" w:rsidRDefault="003C58EF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hAnsi="Segoe UI" w:cs="Segoe UI"/>
        </w:rPr>
        <w:t>филиала ППК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>» по Республике Карелия</w:t>
      </w:r>
    </w:p>
    <w:p w:rsidR="00A7391A" w:rsidRPr="00100C88" w:rsidRDefault="002D5A09" w:rsidP="002D5A09">
      <w:pPr>
        <w:shd w:val="clear" w:color="auto" w:fill="FFFFFF"/>
        <w:spacing w:line="276" w:lineRule="auto"/>
        <w:ind w:firstLine="567"/>
        <w:jc w:val="right"/>
        <w:outlineLvl w:val="0"/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#</w:t>
      </w:r>
      <w:proofErr w:type="spellStart"/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РоскадастрКарелии</w:t>
      </w:r>
      <w:proofErr w:type="spellEnd"/>
      <w:r w:rsidR="00D141C3"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</w:t>
      </w:r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</w:t>
      </w:r>
      <w:proofErr w:type="spellStart"/>
      <w:r w:rsidR="00100C88"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 w:rsidR="00100C88">
        <w:rPr>
          <w:rFonts w:ascii="Segoe UI" w:eastAsia="Calibri" w:hAnsi="Segoe UI" w:cs="Segoe UI"/>
          <w:sz w:val="18"/>
          <w:szCs w:val="18"/>
        </w:rPr>
        <w:t>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100C88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18500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100C88" w:rsidSect="003C58EF">
      <w:headerReference w:type="default" r:id="rId8"/>
      <w:pgSz w:w="11906" w:h="16838"/>
      <w:pgMar w:top="284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5C" w:rsidRDefault="00A6675C" w:rsidP="001F630B">
      <w:r>
        <w:separator/>
      </w:r>
    </w:p>
  </w:endnote>
  <w:endnote w:type="continuationSeparator" w:id="0">
    <w:p w:rsidR="00A6675C" w:rsidRDefault="00A6675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5C" w:rsidRDefault="00A6675C" w:rsidP="001F630B">
      <w:r>
        <w:separator/>
      </w:r>
    </w:p>
  </w:footnote>
  <w:footnote w:type="continuationSeparator" w:id="0">
    <w:p w:rsidR="00A6675C" w:rsidRDefault="00A6675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FD5635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76325" cy="11715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100C88"/>
    <w:rsid w:val="00104085"/>
    <w:rsid w:val="00105627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31C5F"/>
    <w:rsid w:val="003326B8"/>
    <w:rsid w:val="00332781"/>
    <w:rsid w:val="00332A28"/>
    <w:rsid w:val="00347CAB"/>
    <w:rsid w:val="003508B6"/>
    <w:rsid w:val="00352996"/>
    <w:rsid w:val="003566C3"/>
    <w:rsid w:val="0036203B"/>
    <w:rsid w:val="00376298"/>
    <w:rsid w:val="00377DA8"/>
    <w:rsid w:val="00381640"/>
    <w:rsid w:val="003859B2"/>
    <w:rsid w:val="003B45BB"/>
    <w:rsid w:val="003C205A"/>
    <w:rsid w:val="003C4758"/>
    <w:rsid w:val="003C58EF"/>
    <w:rsid w:val="003D4A58"/>
    <w:rsid w:val="003E0F7E"/>
    <w:rsid w:val="003E1622"/>
    <w:rsid w:val="003E3A0B"/>
    <w:rsid w:val="004017BF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B27"/>
    <w:rsid w:val="004A1D0F"/>
    <w:rsid w:val="004B5180"/>
    <w:rsid w:val="004B5E06"/>
    <w:rsid w:val="004B67A3"/>
    <w:rsid w:val="004B692C"/>
    <w:rsid w:val="004B70AE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596D"/>
    <w:rsid w:val="006002CC"/>
    <w:rsid w:val="00602A73"/>
    <w:rsid w:val="00606C65"/>
    <w:rsid w:val="00607EB4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449D8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70C3"/>
    <w:rsid w:val="009409F0"/>
    <w:rsid w:val="00941FF0"/>
    <w:rsid w:val="00950166"/>
    <w:rsid w:val="009571F9"/>
    <w:rsid w:val="00973A73"/>
    <w:rsid w:val="00974500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6675C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C135C"/>
    <w:rsid w:val="00AC3A5F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2226F"/>
    <w:rsid w:val="00B24F50"/>
    <w:rsid w:val="00B32359"/>
    <w:rsid w:val="00B33F5D"/>
    <w:rsid w:val="00B35A31"/>
    <w:rsid w:val="00B41B9C"/>
    <w:rsid w:val="00B4223F"/>
    <w:rsid w:val="00B467D1"/>
    <w:rsid w:val="00B7066A"/>
    <w:rsid w:val="00B71A88"/>
    <w:rsid w:val="00B72E1B"/>
    <w:rsid w:val="00B76C27"/>
    <w:rsid w:val="00B81388"/>
    <w:rsid w:val="00B819EC"/>
    <w:rsid w:val="00B84EB0"/>
    <w:rsid w:val="00B92612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106C"/>
    <w:rsid w:val="00D12D20"/>
    <w:rsid w:val="00D141C3"/>
    <w:rsid w:val="00D152AC"/>
    <w:rsid w:val="00D16342"/>
    <w:rsid w:val="00D20D54"/>
    <w:rsid w:val="00D33C65"/>
    <w:rsid w:val="00D358A3"/>
    <w:rsid w:val="00D40075"/>
    <w:rsid w:val="00D4570B"/>
    <w:rsid w:val="00D51A0C"/>
    <w:rsid w:val="00D5397A"/>
    <w:rsid w:val="00D53B07"/>
    <w:rsid w:val="00D60211"/>
    <w:rsid w:val="00D775C6"/>
    <w:rsid w:val="00D81EF7"/>
    <w:rsid w:val="00D8674A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4EE5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C3B15"/>
    <w:rsid w:val="00FD42DA"/>
    <w:rsid w:val="00FD5635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5F65-7842-408A-9FA9-1CB09CB1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Karvonen</cp:lastModifiedBy>
  <cp:revision>4</cp:revision>
  <cp:lastPrinted>2021-12-29T12:11:00Z</cp:lastPrinted>
  <dcterms:created xsi:type="dcterms:W3CDTF">2023-03-24T07:00:00Z</dcterms:created>
  <dcterms:modified xsi:type="dcterms:W3CDTF">2023-03-27T13:13:00Z</dcterms:modified>
</cp:coreProperties>
</file>